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611"/>
        <w:gridCol w:w="1960"/>
        <w:gridCol w:w="7885"/>
      </w:tblGrid>
      <w:tr w:rsidR="00280160" w:rsidRPr="0024747E" w14:paraId="2EE2BC5F" w14:textId="77777777" w:rsidTr="00104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D1E58F"/>
          </w:tcPr>
          <w:p w14:paraId="2637346B" w14:textId="7BE0FCF1" w:rsidR="00280160" w:rsidRPr="00B7519E" w:rsidRDefault="0036164F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1636CC">
              <w:rPr>
                <w:noProof/>
                <w:sz w:val="28"/>
                <w:szCs w:val="28"/>
              </w:rPr>
              <w:t xml:space="preserve">          </w:t>
            </w:r>
            <w:r w:rsidRPr="001636CC">
              <w:rPr>
                <w:noProof/>
                <w:sz w:val="28"/>
                <w:szCs w:val="28"/>
              </w:rPr>
              <w:tab/>
            </w:r>
            <w:r w:rsidR="00280160"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PLAN MEDSIM 2024</w:t>
            </w:r>
          </w:p>
        </w:tc>
      </w:tr>
      <w:tr w:rsidR="00280160" w:rsidRPr="0024747E" w14:paraId="706BDADC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77D7F9"/>
            <w:vAlign w:val="center"/>
          </w:tcPr>
          <w:p w14:paraId="4B6157A3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DZIEŃ 1</w:t>
            </w:r>
          </w:p>
        </w:tc>
      </w:tr>
      <w:tr w:rsidR="00280160" w:rsidRPr="0024747E" w14:paraId="495A6E5B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shd w:val="clear" w:color="auto" w:fill="77D7F9"/>
            <w:textDirection w:val="tbRl"/>
            <w:vAlign w:val="center"/>
          </w:tcPr>
          <w:p w14:paraId="74B8112C" w14:textId="77777777" w:rsidR="00280160" w:rsidRPr="00B7519E" w:rsidRDefault="00280160" w:rsidP="00104E2E">
            <w:pPr>
              <w:spacing w:before="0" w:after="0" w:line="276" w:lineRule="auto"/>
              <w:ind w:left="113" w:right="113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12.06.2024</w:t>
            </w:r>
          </w:p>
        </w:tc>
        <w:tc>
          <w:tcPr>
            <w:tcW w:w="1960" w:type="dxa"/>
            <w:vAlign w:val="center"/>
          </w:tcPr>
          <w:p w14:paraId="5477AA83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16:00-17:30</w:t>
            </w:r>
          </w:p>
        </w:tc>
        <w:tc>
          <w:tcPr>
            <w:tcW w:w="7885" w:type="dxa"/>
          </w:tcPr>
          <w:p w14:paraId="0DD5423A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Rejestracja uczestników konferencji</w:t>
            </w:r>
          </w:p>
        </w:tc>
      </w:tr>
      <w:tr w:rsidR="00280160" w:rsidRPr="0024747E" w14:paraId="0D3755DB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2D48773F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50136BBA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17:30-18:15</w:t>
            </w:r>
          </w:p>
        </w:tc>
        <w:tc>
          <w:tcPr>
            <w:tcW w:w="7885" w:type="dxa"/>
          </w:tcPr>
          <w:p w14:paraId="14188F1F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Ceremonia otwarcia MedSim2024</w:t>
            </w:r>
          </w:p>
        </w:tc>
      </w:tr>
      <w:tr w:rsidR="00280160" w:rsidRPr="0024747E" w14:paraId="36E3C1D0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1EE571E0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634E6482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18:15-18:45</w:t>
            </w:r>
          </w:p>
        </w:tc>
        <w:tc>
          <w:tcPr>
            <w:tcW w:w="7885" w:type="dxa"/>
          </w:tcPr>
          <w:p w14:paraId="5172A9AA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Ogłoszenie wyników zawodów- rozdanie nagród</w:t>
            </w:r>
          </w:p>
        </w:tc>
      </w:tr>
      <w:tr w:rsidR="00280160" w:rsidRPr="0024747E" w14:paraId="766B0CFE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5A8F2758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40E5528E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18:45-20:00</w:t>
            </w:r>
          </w:p>
        </w:tc>
        <w:tc>
          <w:tcPr>
            <w:tcW w:w="7885" w:type="dxa"/>
          </w:tcPr>
          <w:p w14:paraId="389CE788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Wykłady inauguracyjne</w:t>
            </w:r>
          </w:p>
        </w:tc>
      </w:tr>
      <w:tr w:rsidR="00280160" w:rsidRPr="0024747E" w14:paraId="14DD7C22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03DE5C25" w14:textId="77777777" w:rsidR="00280160" w:rsidRPr="00B7519E" w:rsidRDefault="00280160" w:rsidP="00104E2E">
            <w:pPr>
              <w:spacing w:before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0481B244" w14:textId="77777777" w:rsidR="00280160" w:rsidRPr="00031EE9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031EE9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18:45-19:05</w:t>
            </w:r>
          </w:p>
          <w:p w14:paraId="7EA07E5E" w14:textId="77777777" w:rsidR="00280160" w:rsidRPr="00031EE9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6E1CC7AB" w14:textId="77777777" w:rsidR="00280160" w:rsidRPr="00031EE9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031EE9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19:05-19:25</w:t>
            </w:r>
          </w:p>
          <w:p w14:paraId="6124DE22" w14:textId="77777777" w:rsidR="00280160" w:rsidRPr="00031EE9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5E6AB7A9" w14:textId="77777777" w:rsidR="00280160" w:rsidRPr="00031EE9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031EE9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19:25-19:45</w:t>
            </w:r>
          </w:p>
          <w:p w14:paraId="3F14AB28" w14:textId="77777777" w:rsidR="00280160" w:rsidRPr="00031EE9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16F6F26E" w14:textId="77777777" w:rsidR="00280160" w:rsidRPr="00031EE9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8"/>
                <w:szCs w:val="28"/>
              </w:rPr>
            </w:pPr>
            <w:r w:rsidRPr="00031EE9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19:45-20:00</w:t>
            </w:r>
          </w:p>
        </w:tc>
        <w:tc>
          <w:tcPr>
            <w:tcW w:w="7885" w:type="dxa"/>
          </w:tcPr>
          <w:p w14:paraId="1ABF11B9" w14:textId="77777777" w:rsidR="00280160" w:rsidRPr="00031EE9" w:rsidRDefault="00280160" w:rsidP="00104E2E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031EE9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Co zrobić, żeby studenci uczyli się skutecznie? – </w:t>
            </w:r>
            <w:r w:rsidRPr="00031EE9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br/>
              <w:t>prof. UJ dr n. med. Grzegorz Cebula, CM UJ</w:t>
            </w:r>
          </w:p>
          <w:p w14:paraId="2F179CAE" w14:textId="77777777" w:rsidR="00280160" w:rsidRPr="00031EE9" w:rsidRDefault="00280160" w:rsidP="00104E2E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031EE9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Nowe standardy kształcenia realizowane w oparciu o symulację medyczną – prof. dr hab. n med. Kamil Torres, UM w Lublinie</w:t>
            </w:r>
          </w:p>
          <w:p w14:paraId="37E29B13" w14:textId="52539FF6" w:rsidR="00280160" w:rsidRPr="00031EE9" w:rsidRDefault="00280160" w:rsidP="00104E2E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031EE9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Organizacja egzaminów OSCE – lek. Agata St</w:t>
            </w:r>
            <w:r w:rsidR="00D610D1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a</w:t>
            </w:r>
            <w:r w:rsidRPr="00031EE9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lmach-Przygoda CM UJ</w:t>
            </w:r>
          </w:p>
          <w:p w14:paraId="0B63F5E8" w14:textId="77777777" w:rsidR="00280160" w:rsidRPr="00031EE9" w:rsidRDefault="00280160" w:rsidP="00104E2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8"/>
                <w:szCs w:val="28"/>
              </w:rPr>
            </w:pPr>
            <w:r w:rsidRPr="00031EE9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DYSKUSJA</w:t>
            </w:r>
          </w:p>
        </w:tc>
      </w:tr>
      <w:tr w:rsidR="00280160" w:rsidRPr="0024747E" w14:paraId="183FCEC3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0FEFD655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7EFE3445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20:00-23:00</w:t>
            </w:r>
          </w:p>
        </w:tc>
        <w:tc>
          <w:tcPr>
            <w:tcW w:w="7885" w:type="dxa"/>
          </w:tcPr>
          <w:p w14:paraId="79284083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Bankiet konferencyjny</w:t>
            </w:r>
          </w:p>
        </w:tc>
      </w:tr>
      <w:tr w:rsidR="00280160" w:rsidRPr="0024747E" w14:paraId="0D4A83E8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77D7F9"/>
          </w:tcPr>
          <w:p w14:paraId="62EBDB57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DZIEŃ 2</w:t>
            </w:r>
          </w:p>
        </w:tc>
      </w:tr>
      <w:tr w:rsidR="00280160" w:rsidRPr="0024747E" w14:paraId="2DD1607D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shd w:val="clear" w:color="auto" w:fill="77D7F9"/>
            <w:textDirection w:val="tbRl"/>
            <w:vAlign w:val="center"/>
          </w:tcPr>
          <w:p w14:paraId="7EB312F3" w14:textId="77777777" w:rsidR="00280160" w:rsidRPr="00B7519E" w:rsidRDefault="00280160" w:rsidP="00104E2E">
            <w:pPr>
              <w:spacing w:before="0" w:after="0" w:line="276" w:lineRule="auto"/>
              <w:ind w:left="113" w:right="113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13.06.2024</w:t>
            </w:r>
          </w:p>
        </w:tc>
        <w:tc>
          <w:tcPr>
            <w:tcW w:w="1960" w:type="dxa"/>
          </w:tcPr>
          <w:p w14:paraId="36EAF2E8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7:30-</w:t>
            </w:r>
            <w:r>
              <w:rPr>
                <w:rFonts w:ascii="Bookman Old Style" w:hAnsi="Bookman Old Style" w:cs="Calibri"/>
                <w:noProof/>
                <w:sz w:val="28"/>
                <w:szCs w:val="28"/>
              </w:rPr>
              <w:t>10</w:t>
            </w: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:00</w:t>
            </w:r>
          </w:p>
        </w:tc>
        <w:tc>
          <w:tcPr>
            <w:tcW w:w="7885" w:type="dxa"/>
          </w:tcPr>
          <w:p w14:paraId="6E758738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Rejestracja uczestników</w:t>
            </w:r>
          </w:p>
        </w:tc>
      </w:tr>
      <w:tr w:rsidR="00280160" w:rsidRPr="0024747E" w14:paraId="76013B3B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546F59AD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4ED01983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 xml:space="preserve">8:00-9:30 </w:t>
            </w:r>
          </w:p>
        </w:tc>
        <w:tc>
          <w:tcPr>
            <w:tcW w:w="7885" w:type="dxa"/>
          </w:tcPr>
          <w:p w14:paraId="206FA45D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Warsztaty cz. 1</w:t>
            </w:r>
          </w:p>
        </w:tc>
      </w:tr>
      <w:tr w:rsidR="00280160" w:rsidRPr="0024747E" w14:paraId="140161D9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284A3029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412653C2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9:30-10:00</w:t>
            </w:r>
          </w:p>
        </w:tc>
        <w:tc>
          <w:tcPr>
            <w:tcW w:w="7885" w:type="dxa"/>
          </w:tcPr>
          <w:p w14:paraId="76682286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Przerwa</w:t>
            </w:r>
          </w:p>
        </w:tc>
      </w:tr>
      <w:tr w:rsidR="00280160" w:rsidRPr="0024747E" w14:paraId="0856B135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14137C5B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4A965D37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10:00-13:00</w:t>
            </w:r>
          </w:p>
        </w:tc>
        <w:tc>
          <w:tcPr>
            <w:tcW w:w="7885" w:type="dxa"/>
          </w:tcPr>
          <w:p w14:paraId="0582DCA1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Sesja wykładowa I  „My fachowcy”</w:t>
            </w:r>
          </w:p>
        </w:tc>
      </w:tr>
      <w:tr w:rsidR="00280160" w:rsidRPr="0024747E" w14:paraId="35358DAA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00D8F1E2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1DC42459" w14:textId="77777777" w:rsidR="00280160" w:rsidRPr="00B32E6C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10:00-10:20</w:t>
            </w:r>
          </w:p>
          <w:p w14:paraId="08B33B7C" w14:textId="77777777" w:rsidR="00280160" w:rsidRDefault="00280160" w:rsidP="00104E2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5EFDB828" w14:textId="77777777" w:rsidR="00280160" w:rsidRPr="00B32E6C" w:rsidRDefault="00280160" w:rsidP="00104E2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468ED041" w14:textId="77777777" w:rsidR="00280160" w:rsidRPr="00B32E6C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10:20-10:40</w:t>
            </w:r>
          </w:p>
          <w:p w14:paraId="6FD81731" w14:textId="77777777" w:rsidR="00280160" w:rsidRPr="00B32E6C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4FFE9AE0" w14:textId="77777777" w:rsidR="00280160" w:rsidRPr="00B32E6C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10: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4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0-11:00</w:t>
            </w:r>
          </w:p>
          <w:p w14:paraId="758868C0" w14:textId="77777777" w:rsidR="00280160" w:rsidRPr="000408C9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0D2784BD" w14:textId="77777777" w:rsidR="00280160" w:rsidRPr="00B32E6C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11:00-11:20</w:t>
            </w:r>
          </w:p>
          <w:p w14:paraId="401C0B38" w14:textId="77777777" w:rsidR="00280160" w:rsidRPr="00B32E6C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0EE744E7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11:20-11:40</w:t>
            </w:r>
          </w:p>
          <w:p w14:paraId="594B186D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30F4E484" w14:textId="77777777" w:rsidR="00280160" w:rsidRPr="00B32E6C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3DEF6A67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lastRenderedPageBreak/>
              <w:t>11:40-12:00</w:t>
            </w:r>
          </w:p>
          <w:p w14:paraId="0ECC6AAC" w14:textId="48C50723" w:rsidR="00304A42" w:rsidRPr="00B32E6C" w:rsidRDefault="00304A42" w:rsidP="00D12D48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207508E2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12:00-12:20</w:t>
            </w:r>
          </w:p>
          <w:p w14:paraId="44E281BF" w14:textId="1DC629D8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564001A9" w14:textId="77777777" w:rsidR="007D28B5" w:rsidRPr="00B32E6C" w:rsidRDefault="007D28B5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40984657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12:20-12:40</w:t>
            </w:r>
          </w:p>
          <w:p w14:paraId="2CCF5C29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b/>
                <w:i/>
                <w:noProof/>
                <w:sz w:val="24"/>
                <w:szCs w:val="24"/>
              </w:rPr>
            </w:pPr>
          </w:p>
          <w:p w14:paraId="2A0F6198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b/>
                <w:i/>
                <w:noProof/>
                <w:sz w:val="24"/>
                <w:szCs w:val="24"/>
              </w:rPr>
            </w:pPr>
          </w:p>
          <w:p w14:paraId="2B1FCFC0" w14:textId="77777777" w:rsidR="00280160" w:rsidRPr="004959CE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4959CE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12:40-13:00</w:t>
            </w:r>
          </w:p>
        </w:tc>
        <w:tc>
          <w:tcPr>
            <w:tcW w:w="7885" w:type="dxa"/>
          </w:tcPr>
          <w:p w14:paraId="7E71AFD2" w14:textId="77777777" w:rsidR="00280160" w:rsidRPr="00B32E6C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lastRenderedPageBreak/>
              <w:t xml:space="preserve">Model praktyki refleksyjnej w symulacji – komu, kiedy i po co jest potrzebny? – dr 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n. o zdrowiu 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Katarzyna Zalewska, PANS 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br/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w Krośnie</w:t>
            </w:r>
          </w:p>
          <w:p w14:paraId="6A72F888" w14:textId="77777777" w:rsidR="00280160" w:rsidRPr="00B32E6C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Tworzenie procesów pielęgnowania w oparciu o scenariusze symulacyjne – mgr Zofia Tekień-Jankowska, CM UMK w Toruniu</w:t>
            </w:r>
          </w:p>
          <w:p w14:paraId="57B57350" w14:textId="77777777" w:rsidR="00280160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Jak przekazać to, czego nikt nie chciałby usłyszeć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– mgr Michał Bartczak, UM w Łodzi</w:t>
            </w:r>
          </w:p>
          <w:p w14:paraId="6715B234" w14:textId="77777777" w:rsidR="00280160" w:rsidRPr="00B32E6C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Trudne emocje nie są przeszkodą na naszej drodze, one są drogą – mgr Natalia Milewska, dr Włodzimierz Janiszewski</w:t>
            </w:r>
          </w:p>
          <w:p w14:paraId="4662758B" w14:textId="77777777" w:rsidR="00280160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“Train as you fight”, czyli warsztaty symulacyjne Crisis Resource Management w warunkach in-situ – Tomasz Lemm, ŚUM Zabrze; 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m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gr Marcin Gałkiewicz, ŚUM Zabrze</w:t>
            </w:r>
          </w:p>
          <w:p w14:paraId="55F8E70F" w14:textId="77777777" w:rsidR="00D12D48" w:rsidRDefault="00D12D48" w:rsidP="00D12D48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8D24A1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lastRenderedPageBreak/>
              <w:t>Szkolenia praktyków – zadania i wyzwania – mgr Maciej Latos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, WUM</w:t>
            </w:r>
          </w:p>
          <w:p w14:paraId="4A442A9D" w14:textId="3C03C1C1" w:rsidR="00280160" w:rsidRPr="00B32E6C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E127EE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Kurs komunikacji klinicznej w interprofesjonalnym zespole medycznym - wyzwania, analiza potrzeb i wnioski</w:t>
            </w:r>
            <w:r w:rsidR="00304A42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– mgr Marta Błaszyk UM</w:t>
            </w:r>
            <w:r w:rsidR="00304A42"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we Wrocławiu</w:t>
            </w:r>
          </w:p>
          <w:p w14:paraId="58262649" w14:textId="77777777" w:rsidR="00280160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Praca i działalność 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Koła Pielęgniarstwa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przy PTP UM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w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C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entrum 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S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ymulacji 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M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edycznych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– Marcin Kacprzak, 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UM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w Łodzi;  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br/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dr n. med. Katarzyna Olczak, 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UM</w:t>
            </w:r>
            <w:r w:rsidRPr="00B32E6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w Łodzi</w:t>
            </w:r>
          </w:p>
          <w:p w14:paraId="4A979B81" w14:textId="77777777" w:rsidR="00280160" w:rsidRPr="00B32E6C" w:rsidRDefault="00280160" w:rsidP="00104E2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DYSKUSJA</w:t>
            </w:r>
          </w:p>
        </w:tc>
      </w:tr>
      <w:tr w:rsidR="00280160" w:rsidRPr="0024747E" w14:paraId="0AE68C40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62887884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28843DEA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13:00-13:45</w:t>
            </w:r>
          </w:p>
        </w:tc>
        <w:tc>
          <w:tcPr>
            <w:tcW w:w="7885" w:type="dxa"/>
          </w:tcPr>
          <w:p w14:paraId="74480B4D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Obiad</w:t>
            </w:r>
          </w:p>
        </w:tc>
      </w:tr>
      <w:tr w:rsidR="00280160" w:rsidRPr="0024747E" w14:paraId="4B9DE5A4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499F2FB8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7AF66FB8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13:45-14:45</w:t>
            </w:r>
          </w:p>
        </w:tc>
        <w:tc>
          <w:tcPr>
            <w:tcW w:w="7885" w:type="dxa"/>
          </w:tcPr>
          <w:p w14:paraId="5B28E9CB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Warsztaty cz. 2</w:t>
            </w:r>
          </w:p>
        </w:tc>
      </w:tr>
      <w:tr w:rsidR="00280160" w:rsidRPr="0024747E" w14:paraId="5DEBA6CE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037F96B4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50C52DDD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14:45-15:00</w:t>
            </w:r>
          </w:p>
        </w:tc>
        <w:tc>
          <w:tcPr>
            <w:tcW w:w="7885" w:type="dxa"/>
          </w:tcPr>
          <w:p w14:paraId="377D5326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Przerwa</w:t>
            </w:r>
          </w:p>
        </w:tc>
      </w:tr>
      <w:tr w:rsidR="00280160" w:rsidRPr="0024747E" w14:paraId="2A7C9E1B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346B0A0C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096D46B4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15:00-16:55</w:t>
            </w:r>
          </w:p>
        </w:tc>
        <w:tc>
          <w:tcPr>
            <w:tcW w:w="7885" w:type="dxa"/>
          </w:tcPr>
          <w:p w14:paraId="403E20C9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Sesja wykładowa II „Innowacje w symulacji”</w:t>
            </w:r>
          </w:p>
        </w:tc>
      </w:tr>
      <w:tr w:rsidR="00280160" w:rsidRPr="0024747E" w14:paraId="3CBCBDFA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09CA388B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2DE7F1F5" w14:textId="77777777" w:rsidR="00280160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15:00-15: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15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br/>
            </w:r>
          </w:p>
          <w:p w14:paraId="363A0617" w14:textId="77777777" w:rsidR="00280160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6B088222" w14:textId="77777777" w:rsidR="00280160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15: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15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-15: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3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0</w:t>
            </w:r>
          </w:p>
          <w:p w14:paraId="40755421" w14:textId="77777777" w:rsidR="00280160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15: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3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0-1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5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45</w:t>
            </w:r>
          </w:p>
          <w:p w14:paraId="7029408A" w14:textId="77777777" w:rsidR="00280160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799DE411" w14:textId="77777777" w:rsidR="00280160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15:45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-16: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0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0</w:t>
            </w:r>
          </w:p>
          <w:p w14:paraId="684B4131" w14:textId="77777777" w:rsidR="00280160" w:rsidRPr="005E02C6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2A10DB28" w14:textId="77777777" w:rsidR="00280160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16: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0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0-16: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15</w:t>
            </w:r>
          </w:p>
          <w:p w14:paraId="63B445A7" w14:textId="5F3B4CF3" w:rsidR="00280160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0103F9BF" w14:textId="77777777" w:rsidR="00D50C52" w:rsidRPr="005E02C6" w:rsidRDefault="00D50C52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15E0F362" w14:textId="77777777" w:rsidR="00280160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C214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16: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15</w:t>
            </w:r>
            <w:r w:rsidRPr="005C214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-16: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30</w:t>
            </w:r>
          </w:p>
          <w:p w14:paraId="71E5B6AA" w14:textId="77777777" w:rsidR="00280160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149D7D37" w14:textId="77777777" w:rsidR="00280160" w:rsidRPr="005C214C" w:rsidRDefault="00280160" w:rsidP="00104E2E">
            <w:pPr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16:30-16:55</w:t>
            </w:r>
          </w:p>
        </w:tc>
        <w:tc>
          <w:tcPr>
            <w:tcW w:w="7885" w:type="dxa"/>
          </w:tcPr>
          <w:p w14:paraId="78D9585B" w14:textId="77777777" w:rsidR="00280160" w:rsidRPr="00EB613B" w:rsidRDefault="00280160" w:rsidP="00104E2E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  <w:highlight w:val="yellow"/>
                <w:lang w:val="en-US"/>
              </w:rPr>
            </w:pPr>
            <w:r w:rsidRPr="00EB613B">
              <w:rPr>
                <w:rFonts w:ascii="Bookman Old Style" w:hAnsi="Bookman Old Style" w:cs="Calibri"/>
                <w:i/>
                <w:noProof/>
                <w:sz w:val="24"/>
                <w:szCs w:val="24"/>
                <w:lang w:val="en-US"/>
              </w:rPr>
              <w:t>Perspective and challenges in hospitals' medical simulation center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8D0AC4">
              <w:rPr>
                <w:rFonts w:ascii="Bookman Old Style" w:hAnsi="Bookman Old Style" w:cs="Calibri"/>
                <w:i/>
                <w:noProof/>
                <w:sz w:val="24"/>
                <w:szCs w:val="24"/>
                <w:lang w:val="en-US"/>
              </w:rPr>
              <w:t>– Andrew Sykes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  <w:lang w:val="en-US"/>
              </w:rPr>
              <w:t xml:space="preserve">, </w:t>
            </w:r>
            <w:r w:rsidRPr="008D0AC4">
              <w:rPr>
                <w:rFonts w:ascii="Bookman Old Style" w:hAnsi="Bookman Old Style" w:cs="Calibri"/>
                <w:i/>
                <w:noProof/>
                <w:sz w:val="24"/>
                <w:szCs w:val="24"/>
                <w:lang w:val="en-US"/>
              </w:rPr>
              <w:t xml:space="preserve">Royal Brompton &amp; Harefield NHS Foundation Trust </w:t>
            </w:r>
          </w:p>
          <w:p w14:paraId="451F8FCC" w14:textId="77777777" w:rsidR="00280160" w:rsidRPr="005E02C6" w:rsidRDefault="00280160" w:rsidP="00104E2E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„Leki’ w symulacji medycznej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– 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mgr 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Marek Maj</w:t>
            </w:r>
          </w:p>
          <w:p w14:paraId="66DC5EF2" w14:textId="77777777" w:rsidR="00280160" w:rsidRDefault="00280160" w:rsidP="00104E2E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Eco CPR – dr n. o zdrowi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u Marcin Cierniak, UM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w Łodzi; </w:t>
            </w:r>
          </w:p>
          <w:p w14:paraId="2F3361F3" w14:textId="77777777" w:rsidR="00280160" w:rsidRPr="005E02C6" w:rsidRDefault="00280160" w:rsidP="00104E2E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dr n. med.  Filip Jaśkiewicz, UM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w Łodzi</w:t>
            </w:r>
          </w:p>
          <w:p w14:paraId="02B2BB40" w14:textId="77777777" w:rsidR="007D28B5" w:rsidRDefault="007D28B5" w:rsidP="007D28B5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Nowe technologie w służbie symulacji – mgr Mateusz Znyk, 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br/>
              <w:t>UM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w Łodzi</w:t>
            </w:r>
          </w:p>
          <w:p w14:paraId="614180AA" w14:textId="77777777" w:rsidR="00280160" w:rsidRDefault="00280160" w:rsidP="00104E2E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Wirtualna Rzeczywistość - historia, wyzwania i możliwości kształcenia w zawodach medycznych – dr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n. o zdrowiu 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Paweł Gawłowski, 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UM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we Wrocławiu</w:t>
            </w:r>
          </w:p>
          <w:p w14:paraId="64519815" w14:textId="77777777" w:rsidR="00280160" w:rsidRDefault="00280160" w:rsidP="00104E2E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Uczenie wzajemne – doświadczenia własne – mgr Mariusz Koral, UM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 xml:space="preserve"> we Wrocławiu</w:t>
            </w:r>
          </w:p>
          <w:p w14:paraId="29444FF9" w14:textId="77777777" w:rsidR="00280160" w:rsidRPr="005E02C6" w:rsidRDefault="00280160" w:rsidP="00104E2E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DYSKUSJA</w:t>
            </w:r>
          </w:p>
        </w:tc>
      </w:tr>
      <w:tr w:rsidR="00280160" w:rsidRPr="0024747E" w14:paraId="506EE5A7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2FD0F457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7E3A833F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16:55-17:10</w:t>
            </w:r>
          </w:p>
        </w:tc>
        <w:tc>
          <w:tcPr>
            <w:tcW w:w="7885" w:type="dxa"/>
          </w:tcPr>
          <w:p w14:paraId="25C9F955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Przerwa</w:t>
            </w:r>
          </w:p>
        </w:tc>
      </w:tr>
      <w:tr w:rsidR="00280160" w:rsidRPr="0024747E" w14:paraId="64888877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496D2536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7B3977E2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17:10-18:45</w:t>
            </w:r>
          </w:p>
        </w:tc>
        <w:tc>
          <w:tcPr>
            <w:tcW w:w="7885" w:type="dxa"/>
          </w:tcPr>
          <w:p w14:paraId="66B90F30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Sesja wykładowa III „Symulacja pod lupą”</w:t>
            </w:r>
          </w:p>
        </w:tc>
      </w:tr>
      <w:tr w:rsidR="00280160" w:rsidRPr="0024747E" w14:paraId="0F6AC8C3" w14:textId="77777777" w:rsidTr="0010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64E829E0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399B5EC0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17:10-17: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25</w:t>
            </w:r>
          </w:p>
          <w:p w14:paraId="188EC691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386461D9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7E0A8C02" w14:textId="77777777" w:rsidR="00280160" w:rsidRPr="005E02C6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lastRenderedPageBreak/>
              <w:t>17: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25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-17:</w:t>
            </w: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4</w:t>
            </w: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0</w:t>
            </w:r>
          </w:p>
          <w:p w14:paraId="75AA222F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1AEE4FDA" w14:textId="5C6E1984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06D5CC60" w14:textId="77777777" w:rsidR="00D610D1" w:rsidRDefault="00D610D1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437A0B87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17:40-17:55</w:t>
            </w:r>
          </w:p>
          <w:p w14:paraId="3C190FC3" w14:textId="77777777" w:rsidR="00280160" w:rsidRDefault="00280160" w:rsidP="00104E2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287E7DE3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17:55-18:10</w:t>
            </w:r>
          </w:p>
          <w:p w14:paraId="17B04356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6013F3DC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787F32E8" w14:textId="77777777" w:rsidR="00280160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18:10-18:30</w:t>
            </w:r>
          </w:p>
          <w:p w14:paraId="42D0F561" w14:textId="77777777" w:rsidR="00280160" w:rsidRPr="000408C9" w:rsidRDefault="00280160" w:rsidP="00104E2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</w:p>
          <w:p w14:paraId="656250E5" w14:textId="77777777" w:rsidR="00280160" w:rsidRPr="005C214C" w:rsidRDefault="00280160" w:rsidP="00104E2E">
            <w:pPr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4"/>
                <w:szCs w:val="24"/>
              </w:rPr>
            </w:pPr>
            <w:r w:rsidRPr="005C214C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18:30-18:45</w:t>
            </w:r>
          </w:p>
        </w:tc>
        <w:tc>
          <w:tcPr>
            <w:tcW w:w="7885" w:type="dxa"/>
          </w:tcPr>
          <w:p w14:paraId="07C6460C" w14:textId="5324F8AA" w:rsidR="00280160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E02C6">
              <w:rPr>
                <w:rFonts w:ascii="Bookman Old Style" w:hAnsi="Bookman Old Style"/>
                <w:i/>
                <w:sz w:val="24"/>
                <w:szCs w:val="24"/>
              </w:rPr>
              <w:lastRenderedPageBreak/>
              <w:t xml:space="preserve">Symulacja zdarzenia masowego w warunkach szpitalnych – </w:t>
            </w:r>
            <w:r w:rsidR="00304A42">
              <w:rPr>
                <w:rFonts w:ascii="Bookman Old Style" w:hAnsi="Bookman Old Style"/>
                <w:i/>
                <w:sz w:val="24"/>
                <w:szCs w:val="24"/>
              </w:rPr>
              <w:br/>
            </w:r>
            <w:r w:rsidRPr="005E02C6">
              <w:rPr>
                <w:rFonts w:ascii="Bookman Old Style" w:hAnsi="Bookman Old Style"/>
                <w:i/>
                <w:sz w:val="24"/>
                <w:szCs w:val="24"/>
              </w:rPr>
              <w:t xml:space="preserve">mgr Katarzyna Bęckowska,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WSS</w:t>
            </w:r>
            <w:r w:rsidRPr="005E02C6">
              <w:rPr>
                <w:rFonts w:ascii="Bookman Old Style" w:hAnsi="Bookman Old Style"/>
                <w:i/>
                <w:sz w:val="24"/>
                <w:szCs w:val="24"/>
              </w:rPr>
              <w:t xml:space="preserve"> w Zgierzu; mgr Sylwester Bęckowski,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UM</w:t>
            </w:r>
            <w:r w:rsidRPr="005E02C6">
              <w:rPr>
                <w:rFonts w:ascii="Bookman Old Style" w:hAnsi="Bookman Old Style"/>
                <w:i/>
                <w:sz w:val="24"/>
                <w:szCs w:val="24"/>
              </w:rPr>
              <w:t xml:space="preserve"> w Łodzi</w:t>
            </w:r>
          </w:p>
          <w:p w14:paraId="5C7A0091" w14:textId="530E362C" w:rsidR="00280160" w:rsidRPr="005E02C6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lastRenderedPageBreak/>
              <w:t>„Nie taki diabeł straszny, jak go malują”, czyli symulacja na dużą skalę od A do Z - mgr Mateusz Znyk, UM</w:t>
            </w:r>
            <w:r w:rsidRPr="005E02C6">
              <w:rPr>
                <w:rFonts w:ascii="Bookman Old Style" w:hAnsi="Bookman Old Style"/>
                <w:i/>
                <w:sz w:val="24"/>
                <w:szCs w:val="24"/>
              </w:rPr>
              <w:t xml:space="preserve"> w Łodzi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;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br/>
              <w:t>mgr Cezary Kułak, UM</w:t>
            </w:r>
            <w:r w:rsidRPr="005E02C6">
              <w:rPr>
                <w:rFonts w:ascii="Bookman Old Style" w:hAnsi="Bookman Old Style"/>
                <w:i/>
                <w:sz w:val="24"/>
                <w:szCs w:val="24"/>
              </w:rPr>
              <w:t xml:space="preserve"> w Łodzi</w:t>
            </w:r>
            <w:r w:rsidR="00D610D1">
              <w:rPr>
                <w:rFonts w:ascii="Bookman Old Style" w:hAnsi="Bookman Old Style"/>
                <w:i/>
                <w:sz w:val="24"/>
                <w:szCs w:val="24"/>
              </w:rPr>
              <w:t xml:space="preserve">, mgr Beata Piekarz-Kłys, </w:t>
            </w:r>
            <w:r w:rsidR="00D610D1">
              <w:rPr>
                <w:rFonts w:ascii="Bookman Old Style" w:hAnsi="Bookman Old Style"/>
                <w:i/>
                <w:sz w:val="24"/>
                <w:szCs w:val="24"/>
              </w:rPr>
              <w:br/>
              <w:t>UM w Łodzi</w:t>
            </w:r>
          </w:p>
          <w:p w14:paraId="4F749C15" w14:textId="77777777" w:rsidR="00280160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E02C6">
              <w:rPr>
                <w:rFonts w:ascii="Bookman Old Style" w:hAnsi="Bookman Old Style"/>
                <w:i/>
                <w:sz w:val="24"/>
                <w:szCs w:val="24"/>
              </w:rPr>
              <w:t xml:space="preserve">Symulacja okiem szefa – dr hab. n. med. Michał Nowakowski, 5WSKzP  SP ZOZ w Krakowie </w:t>
            </w:r>
          </w:p>
          <w:p w14:paraId="4794B090" w14:textId="77777777" w:rsidR="00280160" w:rsidRPr="005E02C6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E02C6">
              <w:rPr>
                <w:rFonts w:ascii="Bookman Old Style" w:hAnsi="Bookman Old Style"/>
                <w:i/>
                <w:sz w:val="24"/>
                <w:szCs w:val="24"/>
              </w:rPr>
              <w:t xml:space="preserve">Badanie opinii studentów wybranych kierunków medycznych na temat zajęć prowadzonych metodą symulacji – Michalina </w:t>
            </w:r>
          </w:p>
          <w:p w14:paraId="2E466379" w14:textId="77777777" w:rsidR="00280160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color w:val="242424"/>
                <w:sz w:val="24"/>
                <w:szCs w:val="24"/>
              </w:rPr>
            </w:pPr>
            <w:r w:rsidRPr="005E02C6">
              <w:rPr>
                <w:rFonts w:ascii="Bookman Old Style" w:hAnsi="Bookman Old Style"/>
                <w:i/>
                <w:sz w:val="24"/>
                <w:szCs w:val="24"/>
              </w:rPr>
              <w:t xml:space="preserve">Wachulec, </w:t>
            </w:r>
            <w:r w:rsidRPr="005E02C6">
              <w:rPr>
                <w:rFonts w:ascii="Bookman Old Style" w:hAnsi="Bookman Old Style" w:cs="Calibri"/>
                <w:i/>
                <w:color w:val="242424"/>
                <w:sz w:val="24"/>
                <w:szCs w:val="24"/>
              </w:rPr>
              <w:t>CM UMK w Toruniu</w:t>
            </w:r>
          </w:p>
          <w:p w14:paraId="5D62E6A8" w14:textId="77777777" w:rsidR="00280160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E02C6">
              <w:rPr>
                <w:rFonts w:ascii="Bookman Old Style" w:hAnsi="Bookman Old Style"/>
                <w:i/>
                <w:sz w:val="24"/>
                <w:szCs w:val="24"/>
              </w:rPr>
              <w:t>Symulacja z perspektywy absolwenta – dr n. o zdrowiu Maria Bartczak, UM w Łodzi</w:t>
            </w:r>
          </w:p>
          <w:p w14:paraId="3637A2BC" w14:textId="77777777" w:rsidR="00280160" w:rsidRPr="005E02C6" w:rsidRDefault="00280160" w:rsidP="00104E2E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</w:pPr>
            <w:r w:rsidRPr="005E02C6">
              <w:rPr>
                <w:rFonts w:ascii="Bookman Old Style" w:hAnsi="Bookman Old Style" w:cs="Calibri"/>
                <w:i/>
                <w:noProof/>
                <w:sz w:val="24"/>
                <w:szCs w:val="24"/>
              </w:rPr>
              <w:t>DYSKUSJA</w:t>
            </w:r>
          </w:p>
        </w:tc>
      </w:tr>
      <w:tr w:rsidR="00280160" w:rsidRPr="0024747E" w14:paraId="1E0F9EAD" w14:textId="77777777" w:rsidTr="00104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77D7F9"/>
          </w:tcPr>
          <w:p w14:paraId="0EA498BD" w14:textId="77777777" w:rsidR="00280160" w:rsidRPr="00B7519E" w:rsidRDefault="00280160" w:rsidP="00104E2E">
            <w:pPr>
              <w:spacing w:before="0" w:after="0" w:line="276" w:lineRule="auto"/>
              <w:jc w:val="center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  <w:tc>
          <w:tcPr>
            <w:tcW w:w="1960" w:type="dxa"/>
          </w:tcPr>
          <w:p w14:paraId="5B845177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>18:45-19:00</w:t>
            </w:r>
          </w:p>
        </w:tc>
        <w:tc>
          <w:tcPr>
            <w:tcW w:w="7885" w:type="dxa"/>
          </w:tcPr>
          <w:p w14:paraId="7E363504" w14:textId="77777777" w:rsidR="00280160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  <w:r w:rsidRPr="00B7519E">
              <w:rPr>
                <w:rFonts w:ascii="Bookman Old Style" w:hAnsi="Bookman Old Style" w:cs="Calibri"/>
                <w:noProof/>
                <w:sz w:val="28"/>
                <w:szCs w:val="28"/>
              </w:rPr>
              <w:t xml:space="preserve">Zakończenie konferencji </w:t>
            </w:r>
          </w:p>
          <w:p w14:paraId="009CE526" w14:textId="77777777" w:rsidR="00280160" w:rsidRPr="00B7519E" w:rsidRDefault="00280160" w:rsidP="00104E2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noProof/>
                <w:sz w:val="28"/>
                <w:szCs w:val="28"/>
              </w:rPr>
            </w:pPr>
          </w:p>
        </w:tc>
      </w:tr>
    </w:tbl>
    <w:p w14:paraId="5AC68646" w14:textId="77777777" w:rsidR="00027C92" w:rsidRPr="00027C92" w:rsidRDefault="00027C92" w:rsidP="00027C92">
      <w:pPr>
        <w:rPr>
          <w:rFonts w:ascii="Bookman Old Style" w:hAnsi="Bookman Old Style" w:cs="Calibri"/>
          <w:sz w:val="28"/>
          <w:szCs w:val="28"/>
        </w:rPr>
      </w:pPr>
    </w:p>
    <w:p w14:paraId="39C1DFD1" w14:textId="77777777" w:rsidR="00027C92" w:rsidRPr="00027C92" w:rsidRDefault="00027C92" w:rsidP="00027C92">
      <w:pPr>
        <w:rPr>
          <w:rFonts w:ascii="Bookman Old Style" w:hAnsi="Bookman Old Style" w:cs="Calibri"/>
          <w:sz w:val="28"/>
          <w:szCs w:val="28"/>
        </w:rPr>
      </w:pPr>
    </w:p>
    <w:p w14:paraId="64A9846A" w14:textId="77777777" w:rsidR="00027C92" w:rsidRPr="00027C92" w:rsidRDefault="00027C92" w:rsidP="00027C92">
      <w:pPr>
        <w:rPr>
          <w:rFonts w:ascii="Bookman Old Style" w:hAnsi="Bookman Old Style" w:cs="Calibri"/>
          <w:sz w:val="28"/>
          <w:szCs w:val="28"/>
        </w:rPr>
      </w:pPr>
    </w:p>
    <w:p w14:paraId="69713947" w14:textId="77777777" w:rsidR="00027C92" w:rsidRPr="00027C92" w:rsidRDefault="00027C92" w:rsidP="00027C92">
      <w:pPr>
        <w:rPr>
          <w:rFonts w:ascii="Bookman Old Style" w:hAnsi="Bookman Old Style" w:cs="Calibri"/>
          <w:sz w:val="28"/>
          <w:szCs w:val="28"/>
        </w:rPr>
      </w:pPr>
    </w:p>
    <w:p w14:paraId="5C5227AE" w14:textId="77777777" w:rsidR="00027C92" w:rsidRPr="00027C92" w:rsidRDefault="00027C92" w:rsidP="00027C92">
      <w:pPr>
        <w:rPr>
          <w:rFonts w:ascii="Bookman Old Style" w:hAnsi="Bookman Old Style" w:cs="Calibri"/>
          <w:sz w:val="28"/>
          <w:szCs w:val="28"/>
        </w:rPr>
      </w:pPr>
    </w:p>
    <w:sectPr w:rsidR="00027C92" w:rsidRPr="00027C92" w:rsidSect="00A00C3E">
      <w:headerReference w:type="default" r:id="rId11"/>
      <w:footerReference w:type="default" r:id="rId12"/>
      <w:pgSz w:w="11906" w:h="16838" w:code="9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7C06" w14:textId="77777777" w:rsidR="00A00C3E" w:rsidRDefault="00A00C3E" w:rsidP="003D37DA">
      <w:pPr>
        <w:spacing w:before="0" w:after="0" w:line="240" w:lineRule="auto"/>
      </w:pPr>
      <w:r>
        <w:separator/>
      </w:r>
    </w:p>
  </w:endnote>
  <w:endnote w:type="continuationSeparator" w:id="0">
    <w:p w14:paraId="19729AC1" w14:textId="77777777" w:rsidR="00A00C3E" w:rsidRDefault="00A00C3E" w:rsidP="003D3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50739" w14:textId="5F417F80" w:rsidR="000E3479" w:rsidRPr="000E3479" w:rsidRDefault="000E3479" w:rsidP="00667E7D">
    <w:pPr>
      <w:pStyle w:val="Stopka"/>
      <w:jc w:val="right"/>
    </w:pPr>
    <w:r w:rsidRPr="000E3479">
      <w:rPr>
        <w:noProof/>
        <w:sz w:val="28"/>
        <w:szCs w:val="28"/>
        <w:lang w:eastAsia="pl-PL" w:bidi="ar-SA"/>
      </w:rPr>
      <w:drawing>
        <wp:inline distT="0" distB="0" distL="0" distR="0" wp14:anchorId="6EC5305B" wp14:editId="34B16B41">
          <wp:extent cx="1826808" cy="1094105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006" cy="1111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05E38" w14:textId="77777777" w:rsidR="00A00C3E" w:rsidRDefault="00A00C3E" w:rsidP="003D37DA">
      <w:pPr>
        <w:spacing w:before="0" w:after="0" w:line="240" w:lineRule="auto"/>
      </w:pPr>
      <w:r>
        <w:separator/>
      </w:r>
    </w:p>
  </w:footnote>
  <w:footnote w:type="continuationSeparator" w:id="0">
    <w:p w14:paraId="45794FE6" w14:textId="77777777" w:rsidR="00A00C3E" w:rsidRDefault="00A00C3E" w:rsidP="003D37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70E9" w14:textId="2D7E3C98" w:rsidR="00B910E2" w:rsidRDefault="0036164F" w:rsidP="00280160">
    <w:pPr>
      <w:pStyle w:val="Nagwek"/>
      <w:tabs>
        <w:tab w:val="clear" w:pos="4680"/>
        <w:tab w:val="clear" w:pos="9360"/>
        <w:tab w:val="left" w:pos="6313"/>
      </w:tabs>
    </w:pPr>
    <w:r w:rsidRPr="00B910E2">
      <w:rPr>
        <w:rFonts w:ascii="Calibri" w:hAnsi="Calibri"/>
        <w:noProof/>
        <w:sz w:val="22"/>
        <w:szCs w:val="14"/>
        <w:lang w:eastAsia="pl-PL" w:bidi="ar-SA"/>
      </w:rPr>
      <w:drawing>
        <wp:anchor distT="0" distB="0" distL="114300" distR="114300" simplePos="0" relativeHeight="251663360" behindDoc="1" locked="0" layoutInCell="1" allowOverlap="1" wp14:anchorId="2E8CFE69" wp14:editId="2395F413">
          <wp:simplePos x="0" y="0"/>
          <wp:positionH relativeFrom="column">
            <wp:posOffset>3090691</wp:posOffset>
          </wp:positionH>
          <wp:positionV relativeFrom="paragraph">
            <wp:posOffset>-444167</wp:posOffset>
          </wp:positionV>
          <wp:extent cx="1348740" cy="134874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10E2">
      <w:rPr>
        <w:rFonts w:ascii="Calibri" w:hAnsi="Calibri"/>
        <w:noProof/>
        <w:sz w:val="22"/>
        <w:szCs w:val="14"/>
        <w:lang w:eastAsia="pl-PL" w:bidi="ar-SA"/>
      </w:rPr>
      <w:drawing>
        <wp:anchor distT="0" distB="0" distL="114300" distR="114300" simplePos="0" relativeHeight="251661312" behindDoc="0" locked="0" layoutInCell="1" allowOverlap="1" wp14:anchorId="5BA8104C" wp14:editId="6A7A18D5">
          <wp:simplePos x="0" y="0"/>
          <wp:positionH relativeFrom="margin">
            <wp:posOffset>1734429</wp:posOffset>
          </wp:positionH>
          <wp:positionV relativeFrom="paragraph">
            <wp:posOffset>-461396</wp:posOffset>
          </wp:positionV>
          <wp:extent cx="1356360" cy="135636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0E2" w:rsidRPr="00B910E2">
      <w:rPr>
        <w:rFonts w:ascii="Calibri" w:hAnsi="Calibri"/>
        <w:noProof/>
        <w:sz w:val="22"/>
        <w:szCs w:val="14"/>
        <w:lang w:eastAsia="pl-PL" w:bidi="ar-SA"/>
      </w:rPr>
      <w:drawing>
        <wp:anchor distT="0" distB="0" distL="114300" distR="114300" simplePos="0" relativeHeight="251659264" behindDoc="0" locked="0" layoutInCell="1" allowOverlap="1" wp14:anchorId="17AC08BC" wp14:editId="659875B4">
          <wp:simplePos x="0" y="0"/>
          <wp:positionH relativeFrom="page">
            <wp:posOffset>58274</wp:posOffset>
          </wp:positionH>
          <wp:positionV relativeFrom="paragraph">
            <wp:posOffset>-291026</wp:posOffset>
          </wp:positionV>
          <wp:extent cx="2270760" cy="7518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wersytet Medyczny w Lodzi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76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160">
      <w:tab/>
    </w:r>
  </w:p>
  <w:p w14:paraId="5EE754EE" w14:textId="6BB213C3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29AD0FDC" w14:textId="6F4633AD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73395BFF" w14:textId="7A8B320E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490C3CFE" w14:textId="758CCA7D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35412508" w14:textId="1F36750E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07356910" w14:textId="270C4F86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1E5390D0" w14:textId="06E739D5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6FA251AE" w14:textId="41246DFB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2D9C1412" w14:textId="2836829D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4E3D825F" w14:textId="28BF5F57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50B94480" w14:textId="77777777" w:rsidR="00280160" w:rsidRDefault="00280160" w:rsidP="00280160">
    <w:pPr>
      <w:pStyle w:val="Nagwek"/>
      <w:tabs>
        <w:tab w:val="clear" w:pos="4680"/>
        <w:tab w:val="clear" w:pos="9360"/>
        <w:tab w:val="left" w:pos="6313"/>
      </w:tabs>
    </w:pPr>
  </w:p>
  <w:p w14:paraId="2A347905" w14:textId="75A46360" w:rsidR="00B910E2" w:rsidRDefault="00B910E2">
    <w:pPr>
      <w:pStyle w:val="Nagwek"/>
    </w:pPr>
    <w:r w:rsidRPr="00E63CBF">
      <w:rPr>
        <w:noProof/>
        <w:sz w:val="22"/>
        <w:szCs w:val="14"/>
        <w:lang w:eastAsia="pl-PL" w:bidi="ar-SA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3E8548C5" wp14:editId="7ED7065F">
              <wp:simplePos x="0" y="0"/>
              <wp:positionH relativeFrom="page">
                <wp:posOffset>-52705</wp:posOffset>
              </wp:positionH>
              <wp:positionV relativeFrom="paragraph">
                <wp:posOffset>-2019935</wp:posOffset>
              </wp:positionV>
              <wp:extent cx="7556500" cy="10803255"/>
              <wp:effectExtent l="0" t="0" r="6350" b="0"/>
              <wp:wrapNone/>
              <wp:docPr id="22" name="Grupa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803255"/>
                        <a:chOff x="-564" y="-105"/>
                        <a:chExt cx="11905" cy="16040"/>
                      </a:xfrm>
                    </wpg:grpSpPr>
                    <wpg:grpSp>
                      <wpg:cNvPr id="23" name="Grupa 23"/>
                      <wpg:cNvGrpSpPr>
                        <a:grpSpLocks/>
                      </wpg:cNvGrpSpPr>
                      <wpg:grpSpPr bwMode="auto">
                        <a:xfrm>
                          <a:off x="6586" y="-105"/>
                          <a:ext cx="4755" cy="3085"/>
                          <a:chOff x="6586" y="-105"/>
                          <a:chExt cx="4755" cy="3085"/>
                        </a:xfrm>
                      </wpg:grpSpPr>
                      <wps:wsp>
                        <wps:cNvPr id="24" name="Autokształt 24"/>
                        <wps:cNvSpPr/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rgbClr val="00AB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wolny kształt 25"/>
                        <wps:cNvSpPr/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F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wolny kształt 26"/>
                        <wps:cNvSpPr/>
                        <wps:spPr bwMode="auto">
                          <a:xfrm>
                            <a:off x="8771" y="-25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F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wolny kształt 27"/>
                        <wps:cNvSpPr/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wolny kształt 28"/>
                        <wps:cNvSpPr/>
                        <wps:spPr bwMode="auto">
                          <a:xfrm>
                            <a:off x="8952" y="-105"/>
                            <a:ext cx="2389" cy="2389"/>
                          </a:xfrm>
                          <a:custGeom>
                            <a:avLst/>
                            <a:gdLst>
                              <a:gd name="T0" fmla="+- 0 11955 9566"/>
                              <a:gd name="T1" fmla="*/ T0 w 2389"/>
                              <a:gd name="T2" fmla="+- 0 1786 591"/>
                              <a:gd name="T3" fmla="*/ 1786 h 2389"/>
                              <a:gd name="T4" fmla="+- 0 10760 9566"/>
                              <a:gd name="T5" fmla="*/ T4 w 2389"/>
                              <a:gd name="T6" fmla="+- 0 591 591"/>
                              <a:gd name="T7" fmla="*/ 591 h 2389"/>
                              <a:gd name="T8" fmla="+- 0 9566 9566"/>
                              <a:gd name="T9" fmla="*/ T8 w 2389"/>
                              <a:gd name="T10" fmla="+- 0 1786 591"/>
                              <a:gd name="T11" fmla="*/ 1786 h 2389"/>
                              <a:gd name="T12" fmla="+- 0 10760 9566"/>
                              <a:gd name="T13" fmla="*/ T12 w 2389"/>
                              <a:gd name="T14" fmla="+- 0 2980 591"/>
                              <a:gd name="T15" fmla="*/ 2980 h 2389"/>
                              <a:gd name="T16" fmla="+- 0 11955 9566"/>
                              <a:gd name="T17" fmla="*/ T16 w 2389"/>
                              <a:gd name="T18" fmla="+- 0 1786 591"/>
                              <a:gd name="T19" fmla="*/ 1786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2389" y="1195"/>
                                </a:moveTo>
                                <a:lnTo>
                                  <a:pt x="1194" y="0"/>
                                </a:ln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</a:path>
                            </a:pathLst>
                          </a:custGeom>
                          <a:solidFill>
                            <a:srgbClr val="00AB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upa 29"/>
                      <wpg:cNvGrpSpPr>
                        <a:grpSpLocks/>
                      </wpg:cNvGrpSpPr>
                      <wpg:grpSpPr bwMode="auto">
                        <a:xfrm>
                          <a:off x="-564" y="12606"/>
                          <a:ext cx="3630" cy="3329"/>
                          <a:chOff x="-564" y="12606"/>
                          <a:chExt cx="3630" cy="3329"/>
                        </a:xfrm>
                      </wpg:grpSpPr>
                      <wps:wsp>
                        <wps:cNvPr id="30" name="Dowolny kształt 30"/>
                        <wps:cNvSpPr/>
                        <wps:spPr bwMode="auto">
                          <a:xfrm>
                            <a:off x="-564" y="12606"/>
                            <a:ext cx="1976" cy="2502"/>
                          </a:xfrm>
                          <a:custGeom>
                            <a:avLst/>
                            <a:gdLst>
                              <a:gd name="T0" fmla="*/ 0 w 1789"/>
                              <a:gd name="T1" fmla="+- 0 12290 12290"/>
                              <a:gd name="T2" fmla="*/ 12290 h 2386"/>
                              <a:gd name="T3" fmla="*/ 0 w 1789"/>
                              <a:gd name="T4" fmla="+- 0 13484 12290"/>
                              <a:gd name="T5" fmla="*/ 13484 h 2386"/>
                              <a:gd name="T6" fmla="*/ 1192 w 1789"/>
                              <a:gd name="T7" fmla="+- 0 14676 12290"/>
                              <a:gd name="T8" fmla="*/ 14676 h 2386"/>
                              <a:gd name="T9" fmla="*/ 1789 w 1789"/>
                              <a:gd name="T10" fmla="+- 0 14079 12290"/>
                              <a:gd name="T11" fmla="*/ 14079 h 2386"/>
                              <a:gd name="T12" fmla="*/ 0 w 1789"/>
                              <a:gd name="T13" fmla="+- 0 12290 12290"/>
                              <a:gd name="T14" fmla="*/ 12290 h 23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89" h="2386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wolny kształt 31"/>
                        <wps:cNvSpPr/>
                        <wps:spPr bwMode="auto">
                          <a:xfrm>
                            <a:off x="-530" y="14499"/>
                            <a:ext cx="1358" cy="1436"/>
                          </a:xfrm>
                          <a:custGeom>
                            <a:avLst/>
                            <a:gdLst>
                              <a:gd name="T0" fmla="*/ 0 w 1162"/>
                              <a:gd name="T1" fmla="+- 0 14679 14679"/>
                              <a:gd name="T2" fmla="*/ 14679 h 1162"/>
                              <a:gd name="T3" fmla="*/ 0 w 1162"/>
                              <a:gd name="T4" fmla="+- 0 15840 14679"/>
                              <a:gd name="T5" fmla="*/ 15840 h 1162"/>
                              <a:gd name="T6" fmla="*/ 1161 w 1162"/>
                              <a:gd name="T7" fmla="+- 0 15840 14679"/>
                              <a:gd name="T8" fmla="*/ 15840 h 1162"/>
                              <a:gd name="T9" fmla="*/ 0 w 1162"/>
                              <a:gd name="T10" fmla="+- 0 14679 14679"/>
                              <a:gd name="T11" fmla="*/ 14679 h 11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2"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F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wolny kształt 32"/>
                        <wps:cNvSpPr/>
                        <wps:spPr bwMode="auto">
                          <a:xfrm>
                            <a:off x="737" y="14760"/>
                            <a:ext cx="2329" cy="1165"/>
                          </a:xfrm>
                          <a:custGeom>
                            <a:avLst/>
                            <a:gdLst>
                              <a:gd name="T0" fmla="+- 0 3550 1221"/>
                              <a:gd name="T1" fmla="*/ T0 w 2329"/>
                              <a:gd name="T2" fmla="+- 0 15840 14676"/>
                              <a:gd name="T3" fmla="*/ 15840 h 1165"/>
                              <a:gd name="T4" fmla="+- 0 2386 1221"/>
                              <a:gd name="T5" fmla="*/ T4 w 2329"/>
                              <a:gd name="T6" fmla="+- 0 14676 14676"/>
                              <a:gd name="T7" fmla="*/ 14676 h 1165"/>
                              <a:gd name="T8" fmla="+- 0 1221 1221"/>
                              <a:gd name="T9" fmla="*/ T8 w 2329"/>
                              <a:gd name="T10" fmla="+- 0 15840 14676"/>
                              <a:gd name="T11" fmla="*/ 15840 h 1165"/>
                              <a:gd name="T12" fmla="+- 0 3550 1221"/>
                              <a:gd name="T13" fmla="*/ T12 w 2329"/>
                              <a:gd name="T14" fmla="+- 0 15840 14676"/>
                              <a:gd name="T15" fmla="*/ 15840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29" h="1165">
                                <a:moveTo>
                                  <a:pt x="2329" y="1164"/>
                                </a:moveTo>
                                <a:lnTo>
                                  <a:pt x="1165" y="0"/>
                                </a:ln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</a:path>
                            </a:pathLst>
                          </a:custGeom>
                          <a:solidFill>
                            <a:srgbClr val="00AB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66066" id="Grupa 22" o:spid="_x0000_s1026" style="position:absolute;margin-left:-4.15pt;margin-top:-159.05pt;width:595pt;height:850.65pt;z-index:-251651072;mso-position-horizontal-relative:page" coordorigin="-564,-105" coordsize="11905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">
              <v:group id="Grupa 23" o:spid="_x0000_s1027" style="position:absolute;left:6586;top:-105;width:4755;height:3085" coordorigin="6586,-105" coordsize="4755,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Autokształt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" path="m1786,591l1194,,,,1188,1188,1786,591m3577,2383l2980,1786r-597,597l2980,2980r597,-597e" fillcolor="#00abd8" stroked="f">
                  <v:path arrowok="t" o:connecttype="custom" o:connectlocs="1786,591;1194,0;0,0;1188,1188;1786,591;3577,2383;2980,1786;2383,2383;2980,2980;3577,2383" o:connectangles="0,0,0,0,0,0,0,0,0,0"/>
                </v:shape>
                <v:shape id="Dowolny kształt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" path="m597,l,598,1195,1792r597,-597l597,xe" fillcolor="#97cf10" stroked="f">
                  <v:path arrowok="t" o:connecttype="custom" o:connectlocs="597,1188;0,1786;1195,2980;1792,2383;597,1188" o:connectangles="0,0,0,0,0"/>
                </v:shape>
                <v:shape id="Dowolny kształt 26" o:spid="_x0000_s1030" style="position:absolute;left:8771;top:-25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" path="m1183,l,,591,591,1183,xe" fillcolor="#97cf10" stroked="f">
                  <v:path arrowok="t" o:connecttype="custom" o:connectlocs="1183,0;0,0;591,591;1183,0" o:connectangles="0,0,0,0"/>
                </v:shape>
                <v:shape id="Dowolny kształt 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" path="m598,l,597,1195,1792r597,-597l598,xe" fillcolor="#7ca655 [3215]" stroked="f">
                  <v:path arrowok="t" o:connecttype="custom" o:connectlocs="598,591;0,1188;1195,2383;1792,1786;598,591" o:connectangles="0,0,0,0,0"/>
                </v:shape>
                <v:shape id="Dowolny kształt 28" o:spid="_x0000_s1032" style="position:absolute;left:8952;top:-105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" path="m2389,1195l1194,,,1195,1194,2389,2389,1195e" fillcolor="#00abd8" stroked="f">
                  <v:path arrowok="t" o:connecttype="custom" o:connectlocs="2389,1786;1194,591;0,1786;1194,2980;2389,1786" o:connectangles="0,0,0,0,0"/>
                </v:shape>
              </v:group>
              <v:group id="Grupa 29" o:spid="_x0000_s1033" style="position:absolute;left:-564;top:12606;width:3630;height:3329" coordorigin="-564,12606" coordsize="3630,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Dowolny kształt 30" o:spid="_x0000_s1034" style="position:absolute;left:-564;top:12606;width:1976;height:2502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" path="m,l,1194,1192,2386r597,-597l,xe" fillcolor="#00abd8" stroked="f">
                  <v:path arrowok="t" o:connecttype="custom" o:connectlocs="0,12888;0,14140;1317,15390;1976,14763;0,12888" o:connectangles="0,0,0,0,0"/>
                </v:shape>
                <v:shape id="Dowolny kształt 31" o:spid="_x0000_s1035" style="position:absolute;left:-530;top:14499;width:1358;height:1436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" path="m,l,1161r1161,l,xe" fillcolor="#97cf10" stroked="f">
                  <v:path arrowok="t" o:connecttype="custom" o:connectlocs="0,18140;0,19575;1357,19575;0,18140" o:connectangles="0,0,0,0"/>
                </v:shape>
                <v:shape id="Dowolny kształt 32" o:spid="_x0000_s1036" style="position:absolute;left:737;top:14760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" path="m2329,1164l1165,,,1164r2329,e" fillcolor="#00abd8" stroked="f">
                  <v:path arrowok="t" o:connecttype="custom" o:connectlocs="2329,15840;1165,14676;0,15840;2329,15840" o:connectangles="0,0,0,0"/>
                </v:shape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582E"/>
    <w:multiLevelType w:val="hybridMultilevel"/>
    <w:tmpl w:val="158A9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Punktoryumiejtnoci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6400285"/>
    <w:multiLevelType w:val="hybridMultilevel"/>
    <w:tmpl w:val="C78036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A0C18"/>
    <w:multiLevelType w:val="hybridMultilevel"/>
    <w:tmpl w:val="2DDCA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3C17"/>
    <w:multiLevelType w:val="hybridMultilevel"/>
    <w:tmpl w:val="1DBAB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63590328">
    <w:abstractNumId w:val="3"/>
  </w:num>
  <w:num w:numId="2" w16cid:durableId="287979611">
    <w:abstractNumId w:val="8"/>
  </w:num>
  <w:num w:numId="3" w16cid:durableId="1451899418">
    <w:abstractNumId w:val="7"/>
  </w:num>
  <w:num w:numId="4" w16cid:durableId="1701666503">
    <w:abstractNumId w:val="1"/>
  </w:num>
  <w:num w:numId="5" w16cid:durableId="1184904620">
    <w:abstractNumId w:val="2"/>
  </w:num>
  <w:num w:numId="6" w16cid:durableId="2034072491">
    <w:abstractNumId w:val="9"/>
  </w:num>
  <w:num w:numId="7" w16cid:durableId="452211752">
    <w:abstractNumId w:val="0"/>
  </w:num>
  <w:num w:numId="8" w16cid:durableId="587006361">
    <w:abstractNumId w:val="6"/>
  </w:num>
  <w:num w:numId="9" w16cid:durableId="159391625">
    <w:abstractNumId w:val="5"/>
  </w:num>
  <w:num w:numId="10" w16cid:durableId="2135440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4F"/>
    <w:rsid w:val="00004566"/>
    <w:rsid w:val="00027C92"/>
    <w:rsid w:val="00031EE9"/>
    <w:rsid w:val="000408C9"/>
    <w:rsid w:val="00067CB7"/>
    <w:rsid w:val="00073153"/>
    <w:rsid w:val="00074BF3"/>
    <w:rsid w:val="00090741"/>
    <w:rsid w:val="000D0C9A"/>
    <w:rsid w:val="000E3479"/>
    <w:rsid w:val="000F4131"/>
    <w:rsid w:val="001505BB"/>
    <w:rsid w:val="001636CC"/>
    <w:rsid w:val="00172BC0"/>
    <w:rsid w:val="00173A18"/>
    <w:rsid w:val="0018269B"/>
    <w:rsid w:val="0019414F"/>
    <w:rsid w:val="001C568C"/>
    <w:rsid w:val="00214A64"/>
    <w:rsid w:val="00222D62"/>
    <w:rsid w:val="00227688"/>
    <w:rsid w:val="0024663A"/>
    <w:rsid w:val="0024747E"/>
    <w:rsid w:val="00251405"/>
    <w:rsid w:val="00253D23"/>
    <w:rsid w:val="00280160"/>
    <w:rsid w:val="002C2E75"/>
    <w:rsid w:val="00304A42"/>
    <w:rsid w:val="003116B7"/>
    <w:rsid w:val="00340C75"/>
    <w:rsid w:val="00343E9A"/>
    <w:rsid w:val="0036164F"/>
    <w:rsid w:val="00364225"/>
    <w:rsid w:val="003819F9"/>
    <w:rsid w:val="00386FBA"/>
    <w:rsid w:val="00390F23"/>
    <w:rsid w:val="003B0449"/>
    <w:rsid w:val="003C2075"/>
    <w:rsid w:val="003C343B"/>
    <w:rsid w:val="003D37DA"/>
    <w:rsid w:val="003D7EB9"/>
    <w:rsid w:val="003E5BA1"/>
    <w:rsid w:val="003E5C95"/>
    <w:rsid w:val="003E6644"/>
    <w:rsid w:val="003E6D64"/>
    <w:rsid w:val="004126E8"/>
    <w:rsid w:val="00425C9A"/>
    <w:rsid w:val="00451FAE"/>
    <w:rsid w:val="0047271C"/>
    <w:rsid w:val="004748EC"/>
    <w:rsid w:val="00485B45"/>
    <w:rsid w:val="004C0013"/>
    <w:rsid w:val="004D3463"/>
    <w:rsid w:val="004F43D9"/>
    <w:rsid w:val="004F6CD7"/>
    <w:rsid w:val="005106C2"/>
    <w:rsid w:val="0051429C"/>
    <w:rsid w:val="00516D22"/>
    <w:rsid w:val="00547E34"/>
    <w:rsid w:val="0055206C"/>
    <w:rsid w:val="005576F5"/>
    <w:rsid w:val="005652DB"/>
    <w:rsid w:val="00590F04"/>
    <w:rsid w:val="005C214C"/>
    <w:rsid w:val="005D49CA"/>
    <w:rsid w:val="005E02C6"/>
    <w:rsid w:val="006123CC"/>
    <w:rsid w:val="006214DC"/>
    <w:rsid w:val="00621578"/>
    <w:rsid w:val="006329B4"/>
    <w:rsid w:val="00667E7D"/>
    <w:rsid w:val="00672C36"/>
    <w:rsid w:val="00673E53"/>
    <w:rsid w:val="00680FBD"/>
    <w:rsid w:val="006C5D4E"/>
    <w:rsid w:val="00702223"/>
    <w:rsid w:val="00721C3B"/>
    <w:rsid w:val="007466F4"/>
    <w:rsid w:val="00762950"/>
    <w:rsid w:val="00792EDB"/>
    <w:rsid w:val="007D28B5"/>
    <w:rsid w:val="00851431"/>
    <w:rsid w:val="008539E9"/>
    <w:rsid w:val="00854802"/>
    <w:rsid w:val="00860689"/>
    <w:rsid w:val="0086291E"/>
    <w:rsid w:val="00864289"/>
    <w:rsid w:val="008A5599"/>
    <w:rsid w:val="008D0AC4"/>
    <w:rsid w:val="008D24A1"/>
    <w:rsid w:val="00913A01"/>
    <w:rsid w:val="00965CD4"/>
    <w:rsid w:val="00967371"/>
    <w:rsid w:val="00976E56"/>
    <w:rsid w:val="009F3DD9"/>
    <w:rsid w:val="00A00C3E"/>
    <w:rsid w:val="00A01F8A"/>
    <w:rsid w:val="00A03BB3"/>
    <w:rsid w:val="00A635D5"/>
    <w:rsid w:val="00A82D03"/>
    <w:rsid w:val="00AA30F1"/>
    <w:rsid w:val="00B1360B"/>
    <w:rsid w:val="00B32E6C"/>
    <w:rsid w:val="00B70BEC"/>
    <w:rsid w:val="00B7519E"/>
    <w:rsid w:val="00B80EE9"/>
    <w:rsid w:val="00B910E2"/>
    <w:rsid w:val="00BE191C"/>
    <w:rsid w:val="00BF44A2"/>
    <w:rsid w:val="00C764ED"/>
    <w:rsid w:val="00C8183F"/>
    <w:rsid w:val="00C83E97"/>
    <w:rsid w:val="00C85B84"/>
    <w:rsid w:val="00CC77D2"/>
    <w:rsid w:val="00CE29C0"/>
    <w:rsid w:val="00CF02EE"/>
    <w:rsid w:val="00D12D48"/>
    <w:rsid w:val="00D1446C"/>
    <w:rsid w:val="00D50C52"/>
    <w:rsid w:val="00D610D1"/>
    <w:rsid w:val="00D66182"/>
    <w:rsid w:val="00D87E03"/>
    <w:rsid w:val="00DA19C0"/>
    <w:rsid w:val="00DD38E7"/>
    <w:rsid w:val="00E127EE"/>
    <w:rsid w:val="00E24741"/>
    <w:rsid w:val="00E24AD4"/>
    <w:rsid w:val="00E6103C"/>
    <w:rsid w:val="00E63CBF"/>
    <w:rsid w:val="00E6525B"/>
    <w:rsid w:val="00E820E4"/>
    <w:rsid w:val="00E97CB2"/>
    <w:rsid w:val="00EA3A60"/>
    <w:rsid w:val="00EB613B"/>
    <w:rsid w:val="00ED6E70"/>
    <w:rsid w:val="00EF10F2"/>
    <w:rsid w:val="00EF2719"/>
    <w:rsid w:val="00F148F1"/>
    <w:rsid w:val="00F41ACF"/>
    <w:rsid w:val="00F54767"/>
    <w:rsid w:val="00F5689F"/>
    <w:rsid w:val="00F609CC"/>
    <w:rsid w:val="00F7064C"/>
    <w:rsid w:val="00F76EF3"/>
    <w:rsid w:val="00F83662"/>
    <w:rsid w:val="00F93976"/>
    <w:rsid w:val="00FA66E2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8E7"/>
    <w:pPr>
      <w:spacing w:before="120" w:after="240"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semiHidden/>
    <w:qFormat/>
    <w:rsid w:val="00CC77D2"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Nagwek3">
    <w:name w:val="heading 3"/>
    <w:aliases w:val="Heading 3 Section Category"/>
    <w:basedOn w:val="Normalny"/>
    <w:next w:val="Normalny"/>
    <w:link w:val="Nagwek3Znak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Nagwek4">
    <w:name w:val="heading 4"/>
    <w:aliases w:val="Heading 4 Job Title"/>
    <w:basedOn w:val="Normalny"/>
    <w:next w:val="Normalny"/>
    <w:link w:val="Nagwek4Znak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qFormat/>
    <w:rsid w:val="00EF10F2"/>
  </w:style>
  <w:style w:type="paragraph" w:styleId="Akapitzlist">
    <w:name w:val="List Paragraph"/>
    <w:basedOn w:val="Normalny"/>
    <w:uiPriority w:val="1"/>
    <w:semiHidden/>
    <w:qFormat/>
  </w:style>
  <w:style w:type="paragraph" w:customStyle="1" w:styleId="Akapittabeli">
    <w:name w:val="Akapit tabeli"/>
    <w:basedOn w:val="Normalny"/>
    <w:uiPriority w:val="1"/>
    <w:semiHidden/>
    <w:qFormat/>
  </w:style>
  <w:style w:type="character" w:customStyle="1" w:styleId="Nagwek1Znak">
    <w:name w:val="Nagłówek 1 Znak"/>
    <w:basedOn w:val="Domylnaczcionkaakapitu"/>
    <w:link w:val="Nagwek1"/>
    <w:uiPriority w:val="9"/>
    <w:semiHidden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Nagwek3Znak">
    <w:name w:val="Nagłówek 3 Znak"/>
    <w:aliases w:val="Heading 3 Section Category Znak"/>
    <w:basedOn w:val="Domylnaczcionkaakapitu"/>
    <w:link w:val="Nagwek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Nagwek4Znak">
    <w:name w:val="Nagłówek 4 Znak"/>
    <w:aliases w:val="Heading 4 Job Title Znak"/>
    <w:basedOn w:val="Domylnaczcionkaakapitu"/>
    <w:link w:val="Nagwek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Treinformacjekontaktowe">
    <w:name w:val="Treść — informacje kontaktowe"/>
    <w:basedOn w:val="Tekstpodstawowy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Umiejtnocipunktory">
    <w:name w:val="Umiejętności — punktory"/>
    <w:basedOn w:val="Punktoryumiejtnoci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Punktoryumiejtnoci">
    <w:name w:val="Punktory — umiejętności"/>
    <w:basedOn w:val="Treinformacjekontaktowe"/>
    <w:semiHidden/>
    <w:qFormat/>
    <w:rsid w:val="00EF10F2"/>
    <w:pPr>
      <w:numPr>
        <w:numId w:val="5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172BC0"/>
    <w:pPr>
      <w:spacing w:before="27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TytuZnak">
    <w:name w:val="Tytuł Znak"/>
    <w:basedOn w:val="Domylnaczcionkaakapitu"/>
    <w:link w:val="Tytu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Lokalizacjazatrudnieniakursywa">
    <w:name w:val="Lokalizacja zatrudnienia — kursywa"/>
    <w:basedOn w:val="Domylnaczcionkaakapitu"/>
    <w:uiPriority w:val="1"/>
    <w:semiHidden/>
    <w:qFormat/>
    <w:rsid w:val="00EF10F2"/>
    <w:rPr>
      <w:i/>
      <w:iCs/>
    </w:rPr>
  </w:style>
  <w:style w:type="character" w:customStyle="1" w:styleId="Zatrudnieniekursywa">
    <w:name w:val="Zatrudnienie — kursywa"/>
    <w:basedOn w:val="Domylnaczcionkaakapitu"/>
    <w:uiPriority w:val="1"/>
    <w:semiHidden/>
    <w:qFormat/>
    <w:rsid w:val="00EF10F2"/>
    <w:rPr>
      <w:i/>
      <w:iCs/>
    </w:rPr>
  </w:style>
  <w:style w:type="paragraph" w:customStyle="1" w:styleId="Tre">
    <w:name w:val="Treść"/>
    <w:basedOn w:val="Normalny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Trepunktory">
    <w:name w:val="Treść — punktory"/>
    <w:basedOn w:val="Tre"/>
    <w:uiPriority w:val="99"/>
    <w:semiHidden/>
    <w:rsid w:val="00EF10F2"/>
    <w:pPr>
      <w:ind w:left="180" w:hanging="180"/>
    </w:pPr>
  </w:style>
  <w:style w:type="paragraph" w:styleId="Podtytu">
    <w:name w:val="Subtitle"/>
    <w:basedOn w:val="Nagwek2"/>
    <w:next w:val="Normalny"/>
    <w:link w:val="PodtytuZnak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kstzastpczy">
    <w:name w:val="Placeholder Text"/>
    <w:basedOn w:val="Domylnaczcionkaakapitu"/>
    <w:uiPriority w:val="99"/>
    <w:semiHidden/>
    <w:rsid w:val="00F5689F"/>
    <w:rPr>
      <w:color w:val="808080"/>
    </w:rPr>
  </w:style>
  <w:style w:type="table" w:styleId="Tabela-Siatka">
    <w:name w:val="Table Grid"/>
    <w:basedOn w:val="Standardowy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F5689F"/>
    <w:rPr>
      <w:color w:val="4495A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Celnagwek">
    <w:name w:val="Cel — nagłówek"/>
    <w:basedOn w:val="Normalny"/>
    <w:semiHidden/>
    <w:qFormat/>
    <w:rsid w:val="00913A01"/>
    <w:pPr>
      <w:spacing w:before="240"/>
    </w:pPr>
    <w:rPr>
      <w:b/>
      <w:bCs/>
      <w:color w:val="auto"/>
      <w:szCs w:val="20"/>
    </w:rPr>
  </w:style>
  <w:style w:type="paragraph" w:customStyle="1" w:styleId="Zakresdat">
    <w:name w:val="Zakres dat"/>
    <w:basedOn w:val="Normalny"/>
    <w:semiHidden/>
    <w:qFormat/>
    <w:rsid w:val="00702223"/>
    <w:pPr>
      <w:spacing w:before="240" w:line="240" w:lineRule="auto"/>
    </w:pPr>
    <w:rPr>
      <w:szCs w:val="24"/>
    </w:rPr>
  </w:style>
  <w:style w:type="paragraph" w:customStyle="1" w:styleId="Stanowisko">
    <w:name w:val="Stanowisko"/>
    <w:basedOn w:val="Normalny"/>
    <w:semiHidden/>
    <w:qFormat/>
    <w:rsid w:val="00CC77D2"/>
    <w:pPr>
      <w:spacing w:before="100" w:line="240" w:lineRule="auto"/>
    </w:pPr>
    <w:rPr>
      <w:rFonts w:asciiTheme="majorHAnsi" w:hAnsiTheme="majorHAnsi"/>
    </w:rPr>
  </w:style>
  <w:style w:type="character" w:customStyle="1" w:styleId="Tekstwkolorzezielonym">
    <w:name w:val="Tekst w kolorze zielonym"/>
    <w:uiPriority w:val="1"/>
    <w:qFormat/>
    <w:rsid w:val="00390F23"/>
    <w:rPr>
      <w:color w:val="7CA655" w:themeColor="text2"/>
    </w:rPr>
  </w:style>
  <w:style w:type="paragraph" w:customStyle="1" w:styleId="Opisstanowiska">
    <w:name w:val="Opis stanowiska"/>
    <w:basedOn w:val="Normalny"/>
    <w:semiHidden/>
    <w:qFormat/>
    <w:rsid w:val="00CC77D2"/>
    <w:pPr>
      <w:spacing w:after="600" w:line="240" w:lineRule="auto"/>
    </w:pPr>
  </w:style>
  <w:style w:type="paragraph" w:customStyle="1" w:styleId="Nazwaszkoy">
    <w:name w:val="Nazwa szkoły"/>
    <w:basedOn w:val="Normalny"/>
    <w:semiHidden/>
    <w:qFormat/>
    <w:rsid w:val="00D87E03"/>
    <w:pPr>
      <w:spacing w:before="0" w:line="240" w:lineRule="auto"/>
    </w:pPr>
    <w:rPr>
      <w:szCs w:val="20"/>
    </w:rPr>
  </w:style>
  <w:style w:type="paragraph" w:customStyle="1" w:styleId="Stopie">
    <w:name w:val="Stopień"/>
    <w:basedOn w:val="Normalny"/>
    <w:semiHidden/>
    <w:qFormat/>
    <w:rsid w:val="00702223"/>
    <w:pPr>
      <w:spacing w:before="0" w:line="240" w:lineRule="auto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Cel">
    <w:name w:val="Cel"/>
    <w:basedOn w:val="Normalny"/>
    <w:semiHidden/>
    <w:qFormat/>
    <w:rsid w:val="00913A01"/>
    <w:pPr>
      <w:spacing w:before="240" w:line="247" w:lineRule="auto"/>
    </w:pPr>
    <w:rPr>
      <w:color w:val="auto"/>
    </w:rPr>
  </w:style>
  <w:style w:type="character" w:customStyle="1" w:styleId="Tekstwkolorzeniebieskim">
    <w:name w:val="Tekst w kolorze niebieskim"/>
    <w:uiPriority w:val="1"/>
    <w:qFormat/>
    <w:rsid w:val="00172BC0"/>
    <w:rPr>
      <w:color w:val="A9D4DB" w:themeColor="accent1"/>
    </w:rPr>
  </w:style>
  <w:style w:type="paragraph" w:customStyle="1" w:styleId="Firma">
    <w:name w:val="Firma"/>
    <w:basedOn w:val="Normalny"/>
    <w:semiHidden/>
    <w:qFormat/>
    <w:rsid w:val="00721C3B"/>
    <w:rPr>
      <w:rFonts w:asciiTheme="majorHAnsi" w:hAnsiTheme="majorHAnsi"/>
      <w:sz w:val="26"/>
    </w:rPr>
  </w:style>
  <w:style w:type="character" w:customStyle="1" w:styleId="Tekstwkolorzekarmazynowym">
    <w:name w:val="Tekst w kolorze karmazynowym"/>
    <w:uiPriority w:val="1"/>
    <w:qFormat/>
    <w:rsid w:val="00762950"/>
    <w:rPr>
      <w:color w:val="AA5881" w:themeColor="accent4"/>
    </w:rPr>
  </w:style>
  <w:style w:type="character" w:customStyle="1" w:styleId="Tekstwkolorzeszarym">
    <w:name w:val="Tekst w kolorze szarym"/>
    <w:uiPriority w:val="1"/>
    <w:qFormat/>
    <w:rsid w:val="00DD38E7"/>
    <w:rPr>
      <w:color w:val="808080" w:themeColor="background1" w:themeShade="80"/>
    </w:rPr>
  </w:style>
  <w:style w:type="paragraph" w:styleId="Nagwek">
    <w:name w:val="header"/>
    <w:basedOn w:val="Normalny"/>
    <w:link w:val="NagwekZnak"/>
    <w:uiPriority w:val="99"/>
    <w:rsid w:val="003D37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8E7"/>
    <w:rPr>
      <w:rFonts w:eastAsia="Arial" w:cs="Arial"/>
      <w:color w:val="231F20"/>
      <w:sz w:val="18"/>
      <w:szCs w:val="16"/>
      <w:lang w:bidi="en-US"/>
    </w:rPr>
  </w:style>
  <w:style w:type="paragraph" w:styleId="Stopka">
    <w:name w:val="footer"/>
    <w:basedOn w:val="Normalny"/>
    <w:link w:val="StopkaZnak"/>
    <w:uiPriority w:val="99"/>
    <w:semiHidden/>
    <w:rsid w:val="003D37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405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405"/>
    <w:rPr>
      <w:rFonts w:ascii="Segoe UI" w:eastAsia="Arial" w:hAnsi="Segoe UI" w:cs="Segoe UI"/>
      <w:color w:val="231F20"/>
      <w:sz w:val="18"/>
      <w:szCs w:val="18"/>
      <w:lang w:bidi="en-US"/>
    </w:rPr>
  </w:style>
  <w:style w:type="table" w:styleId="Tabelasiatki4akcent6">
    <w:name w:val="Grid Table 4 Accent 6"/>
    <w:basedOn w:val="Standardowy"/>
    <w:uiPriority w:val="49"/>
    <w:rsid w:val="000E3479"/>
    <w:pPr>
      <w:widowControl/>
      <w:autoSpaceDE/>
      <w:autoSpaceDN/>
    </w:pPr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D448" w:themeColor="accent6"/>
          <w:left w:val="single" w:sz="4" w:space="0" w:color="F9D448" w:themeColor="accent6"/>
          <w:bottom w:val="single" w:sz="4" w:space="0" w:color="F9D448" w:themeColor="accent6"/>
          <w:right w:val="single" w:sz="4" w:space="0" w:color="F9D448" w:themeColor="accent6"/>
          <w:insideH w:val="nil"/>
          <w:insideV w:val="nil"/>
        </w:tcBorders>
        <w:shd w:val="clear" w:color="auto" w:fill="F9D448" w:themeFill="accent6"/>
      </w:tcPr>
    </w:tblStylePr>
    <w:tblStylePr w:type="lastRow">
      <w:rPr>
        <w:b/>
        <w:bCs/>
      </w:rPr>
      <w:tblPr/>
      <w:tcPr>
        <w:tcBorders>
          <w:top w:val="double" w:sz="4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Tabelasiatki4akcent3">
    <w:name w:val="Grid Table 4 Accent 3"/>
    <w:basedOn w:val="Standardowy"/>
    <w:uiPriority w:val="49"/>
    <w:rsid w:val="000E3479"/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95A2" w:themeColor="accent3"/>
          <w:left w:val="single" w:sz="4" w:space="0" w:color="4495A2" w:themeColor="accent3"/>
          <w:bottom w:val="single" w:sz="4" w:space="0" w:color="4495A2" w:themeColor="accent3"/>
          <w:right w:val="single" w:sz="4" w:space="0" w:color="4495A2" w:themeColor="accent3"/>
          <w:insideH w:val="nil"/>
          <w:insideV w:val="nil"/>
        </w:tcBorders>
        <w:shd w:val="clear" w:color="auto" w:fill="4495A2" w:themeFill="accent3"/>
      </w:tcPr>
    </w:tblStylePr>
    <w:tblStylePr w:type="lastRow">
      <w:rPr>
        <w:b/>
        <w:bCs/>
      </w:rPr>
      <w:tblPr/>
      <w:tcPr>
        <w:tcBorders>
          <w:top w:val="double" w:sz="4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Tabelasiatki4akcent1">
    <w:name w:val="Grid Table 4 Accent 1"/>
    <w:basedOn w:val="Standardowy"/>
    <w:uiPriority w:val="49"/>
    <w:rsid w:val="000E3479"/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4DB" w:themeColor="accent1"/>
          <w:left w:val="single" w:sz="4" w:space="0" w:color="A9D4DB" w:themeColor="accent1"/>
          <w:bottom w:val="single" w:sz="4" w:space="0" w:color="A9D4DB" w:themeColor="accent1"/>
          <w:right w:val="single" w:sz="4" w:space="0" w:color="A9D4DB" w:themeColor="accent1"/>
          <w:insideH w:val="nil"/>
          <w:insideV w:val="nil"/>
        </w:tcBorders>
        <w:shd w:val="clear" w:color="auto" w:fill="A9D4DB" w:themeFill="accent1"/>
      </w:tcPr>
    </w:tblStylePr>
    <w:tblStylePr w:type="lastRow">
      <w:rPr>
        <w:b/>
        <w:bCs/>
      </w:rPr>
      <w:tblPr/>
      <w:tcPr>
        <w:tcBorders>
          <w:top w:val="double" w:sz="4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0E34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4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4DB" w:themeFill="accent1"/>
      </w:tcPr>
    </w:tblStylePr>
    <w:tblStylePr w:type="band1Vert">
      <w:tblPr/>
      <w:tcPr>
        <w:shd w:val="clear" w:color="auto" w:fill="DCEDF0" w:themeFill="accent1" w:themeFillTint="66"/>
      </w:tcPr>
    </w:tblStylePr>
    <w:tblStylePr w:type="band1Horz">
      <w:tblPr/>
      <w:tcPr>
        <w:shd w:val="clear" w:color="auto" w:fill="DCEDF0" w:themeFill="accent1" w:themeFillTint="66"/>
      </w:tcPr>
    </w:tblStylePr>
  </w:style>
  <w:style w:type="table" w:styleId="Tabelasiatki5ciemnaakcent3">
    <w:name w:val="Grid Table 5 Dark Accent 3"/>
    <w:basedOn w:val="Standardowy"/>
    <w:uiPriority w:val="50"/>
    <w:rsid w:val="002474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B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95A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95A2" w:themeFill="accent3"/>
      </w:tcPr>
    </w:tblStylePr>
    <w:tblStylePr w:type="band1Vert">
      <w:tblPr/>
      <w:tcPr>
        <w:shd w:val="clear" w:color="auto" w:fill="B0D7DE" w:themeFill="accent3" w:themeFillTint="66"/>
      </w:tcPr>
    </w:tblStylePr>
    <w:tblStylePr w:type="band1Horz">
      <w:tblPr/>
      <w:tcPr>
        <w:shd w:val="clear" w:color="auto" w:fill="B0D7DE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.milewska\Documents\Niestandardowe%20szablony%20pakietu%20Office\SZABLON%20MED%20SIM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a903b0f-52b3-47c4-b128-c4712fea00ca" xsi:nil="true"/>
    <lcf76f155ced4ddcb4097134ff3c332f xmlns="1a903b0f-52b3-47c4-b128-c4712fea00ca">
      <Terms xmlns="http://schemas.microsoft.com/office/infopath/2007/PartnerControls"/>
    </lcf76f155ced4ddcb4097134ff3c332f>
    <TaxCatchAll xmlns="a53b7864-f73e-4f18-b9db-a64add8cb8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429B17D509447BF94996A5C2D8EA0" ma:contentTypeVersion="18" ma:contentTypeDescription="Utwórz nowy dokument." ma:contentTypeScope="" ma:versionID="29cc5a05473070417c9291f55b702bc2">
  <xsd:schema xmlns:xsd="http://www.w3.org/2001/XMLSchema" xmlns:xs="http://www.w3.org/2001/XMLSchema" xmlns:p="http://schemas.microsoft.com/office/2006/metadata/properties" xmlns:ns2="a53b7864-f73e-4f18-b9db-a64add8cb887" xmlns:ns3="1a903b0f-52b3-47c4-b128-c4712fea00ca" targetNamespace="http://schemas.microsoft.com/office/2006/metadata/properties" ma:root="true" ma:fieldsID="a3132cb68197b3ab752d340d5bbc560e" ns2:_="" ns3:_="">
    <xsd:import namespace="a53b7864-f73e-4f18-b9db-a64add8cb887"/>
    <xsd:import namespace="1a903b0f-52b3-47c4-b128-c4712fea00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b7864-f73e-4f18-b9db-a64add8c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35b23f-04c5-4ded-9705-309397770b6a}" ma:internalName="TaxCatchAll" ma:showField="CatchAllData" ma:web="a53b7864-f73e-4f18-b9db-a64add8cb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3b0f-52b3-47c4-b128-c4712fea0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1a903b0f-52b3-47c4-b128-c4712fea00ca"/>
    <ds:schemaRef ds:uri="a53b7864-f73e-4f18-b9db-a64add8cb887"/>
  </ds:schemaRefs>
</ds:datastoreItem>
</file>

<file path=customXml/itemProps2.xml><?xml version="1.0" encoding="utf-8"?>
<ds:datastoreItem xmlns:ds="http://schemas.openxmlformats.org/officeDocument/2006/customXml" ds:itemID="{BE0A47FD-0863-4F2F-A101-5D5686AEF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b7864-f73e-4f18-b9db-a64add8cb887"/>
    <ds:schemaRef ds:uri="1a903b0f-52b3-47c4-b128-c4712fea0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AA9BD-AA10-470D-978A-7E27FFF2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MED SIM</Template>
  <TotalTime>0</TotalTime>
  <Pages>3</Pages>
  <Words>499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2024-03-13T07:59:00Z</dcterms:created>
  <dcterms:modified xsi:type="dcterms:W3CDTF">2024-04-26T19:40:00Z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0x010100465429B17D509447BF94996A5C2D8EA0</vt:lpwstr>
  </property>
</Properties>
</file>